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F5481D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F5481D">
        <w:rPr>
          <w:rFonts w:asciiTheme="minorHAnsi" w:eastAsia="Arial" w:hAnsiTheme="minorHAnsi" w:cstheme="minorHAnsi"/>
          <w:bCs/>
          <w:strike/>
          <w:color w:val="auto"/>
        </w:rPr>
        <w:t>OFERTA WSPÓLNA REALIZACJI ZADANIA PUBLICZNEGO</w:t>
      </w:r>
      <w:r w:rsidR="00AF2B25" w:rsidRPr="00F5481D">
        <w:rPr>
          <w:rFonts w:asciiTheme="minorHAnsi" w:eastAsia="Arial" w:hAnsiTheme="minorHAnsi" w:cstheme="minorHAnsi"/>
          <w:bCs/>
          <w:strike/>
          <w:color w:val="auto"/>
        </w:rPr>
        <w:t>*</w:t>
      </w:r>
      <w:r w:rsidR="00563000" w:rsidRPr="00F5481D">
        <w:rPr>
          <w:rFonts w:asciiTheme="minorHAnsi" w:eastAsia="Arial" w:hAnsiTheme="minorHAnsi" w:cstheme="minorHAnsi"/>
          <w:bCs/>
          <w:color w:val="auto"/>
        </w:rPr>
        <w:t>,</w:t>
      </w:r>
      <w:r w:rsidRPr="00F5481D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61167AE8" w14:textId="7816AB5A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F5481D">
        <w:rPr>
          <w:rFonts w:asciiTheme="minorHAnsi" w:eastAsia="Arial" w:hAnsiTheme="minorHAnsi" w:cstheme="minorHAnsi"/>
          <w:bCs/>
          <w:color w:val="auto"/>
        </w:rPr>
        <w:t>O KTÓREJ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MOWA</w:t>
      </w:r>
      <w:r w:rsidR="00C00B17" w:rsidRPr="00F5481D">
        <w:rPr>
          <w:rFonts w:asciiTheme="minorHAnsi" w:eastAsia="Arial" w:hAnsiTheme="minorHAnsi" w:cstheme="minorHAnsi"/>
          <w:bCs/>
          <w:color w:val="auto"/>
        </w:rPr>
        <w:t xml:space="preserve"> W </w:t>
      </w:r>
      <w:r w:rsidRPr="00F5481D">
        <w:rPr>
          <w:rFonts w:asciiTheme="minorHAnsi" w:eastAsia="Arial" w:hAnsiTheme="minorHAnsi" w:cstheme="minorHAnsi"/>
          <w:bCs/>
          <w:color w:val="auto"/>
        </w:rPr>
        <w:t>ART. 14 UST. 1* /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862C23" w:rsidRPr="00F5481D">
        <w:rPr>
          <w:rFonts w:asciiTheme="minorHAnsi" w:eastAsia="Arial" w:hAnsiTheme="minorHAnsi" w:cstheme="minorHAnsi"/>
          <w:bCs/>
          <w:strike/>
          <w:color w:val="auto"/>
        </w:rPr>
        <w:t>2</w:t>
      </w:r>
      <w:r w:rsidRPr="00F5481D">
        <w:rPr>
          <w:rFonts w:asciiTheme="minorHAnsi" w:eastAsia="Arial" w:hAnsiTheme="minorHAnsi" w:cstheme="minorHAnsi"/>
          <w:bCs/>
          <w:strike/>
          <w:color w:val="auto"/>
        </w:rPr>
        <w:t>*</w:t>
      </w:r>
      <w:r w:rsidR="00862C23" w:rsidRPr="00F5481D">
        <w:rPr>
          <w:rFonts w:asciiTheme="minorHAnsi" w:eastAsia="Arial" w:hAnsiTheme="minorHAnsi" w:cstheme="minorHAnsi"/>
          <w:bCs/>
          <w:color w:val="auto"/>
        </w:rPr>
        <w:t xml:space="preserve"> USTAWY</w:t>
      </w:r>
      <w:r w:rsidR="00862C23" w:rsidRPr="00F5481D">
        <w:rPr>
          <w:rFonts w:asciiTheme="minorHAnsi" w:eastAsia="Arial" w:hAnsiTheme="minorHAnsi" w:cstheme="minorHAnsi"/>
          <w:color w:val="auto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5E7B70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5E7B70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67E3BD2" w14:textId="151B3352" w:rsidR="004D1CD8" w:rsidRPr="008E1CAB" w:rsidRDefault="004D1CD8" w:rsidP="008E1CAB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16"/>
          <w:szCs w:val="16"/>
        </w:rPr>
      </w:pPr>
      <w:r w:rsidRPr="00F5481D">
        <w:rPr>
          <w:rFonts w:ascii="Calibri" w:hAnsi="Calibri" w:cs="Calibri"/>
          <w:color w:val="FF0000"/>
          <w:sz w:val="16"/>
          <w:szCs w:val="16"/>
        </w:rPr>
        <w:t>Zaznaczenie „*”</w:t>
      </w:r>
      <w:r w:rsidR="00D576E1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F5481D">
        <w:rPr>
          <w:rFonts w:ascii="Calibri" w:hAnsi="Calibri" w:cs="Calibri"/>
          <w:color w:val="FF0000"/>
          <w:sz w:val="16"/>
          <w:szCs w:val="16"/>
        </w:rPr>
        <w:t>oznacza, że należy skreślić niewłaściwą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F5481D">
        <w:rPr>
          <w:rFonts w:ascii="Calibri" w:hAnsi="Calibri" w:cs="Calibri"/>
          <w:color w:val="FF0000"/>
          <w:sz w:val="16"/>
          <w:szCs w:val="16"/>
        </w:rPr>
        <w:t xml:space="preserve">odpowiedź. Przykład: 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„Oferta realizacji zadania publicznego*</w:t>
      </w:r>
      <w:r w:rsidR="0089370A" w:rsidRPr="00F5481D">
        <w:rPr>
          <w:rFonts w:ascii="Calibri" w:hAnsi="Calibri" w:cs="Calibri"/>
          <w:color w:val="FF0000"/>
          <w:sz w:val="16"/>
          <w:szCs w:val="16"/>
        </w:rPr>
        <w:t xml:space="preserve"> </w:t>
      </w:r>
      <w:r w:rsidR="00F718F2" w:rsidRPr="00F5481D">
        <w:rPr>
          <w:rFonts w:ascii="Calibri" w:hAnsi="Calibri" w:cs="Calibri"/>
          <w:strike/>
          <w:color w:val="FF0000"/>
          <w:sz w:val="16"/>
          <w:szCs w:val="16"/>
        </w:rPr>
        <w:t>/Oferta wspólna realizacji zadania publicznego*</w:t>
      </w:r>
      <w:r w:rsidR="00F718F2" w:rsidRPr="00F5481D">
        <w:rPr>
          <w:rFonts w:ascii="Calibri" w:hAnsi="Calibri" w:cs="Calibri"/>
          <w:color w:val="FF0000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35704D7" w14:textId="682C4CD9" w:rsidR="00F5481D" w:rsidRPr="00F5481D" w:rsidRDefault="00B946F5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481D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Nazw</w:t>
            </w:r>
            <w:r w:rsidR="00445318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a</w:t>
            </w:r>
            <w:r w:rsidRPr="00F5481D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organu, który ogłasza konkurs: </w:t>
            </w:r>
          </w:p>
          <w:p w14:paraId="24612B7B" w14:textId="763C490F" w:rsidR="007B60CF" w:rsidRPr="00E364B5" w:rsidRDefault="004A4606" w:rsidP="007B60CF">
            <w:pPr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2"/>
                <w:szCs w:val="22"/>
              </w:rPr>
              <w:t>WÓJT</w:t>
            </w:r>
            <w:r w:rsidR="00445318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2"/>
                <w:szCs w:val="22"/>
              </w:rPr>
              <w:t xml:space="preserve"> GMINY STUDZIENIC</w:t>
            </w:r>
            <w:r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2"/>
                <w:szCs w:val="22"/>
              </w:rPr>
              <w:t>E</w:t>
            </w:r>
            <w:r w:rsidR="00445318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CF08896" w14:textId="0DFF3010" w:rsidR="007B60CF" w:rsidRPr="00445318" w:rsidRDefault="00445318" w:rsidP="007B60CF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  <w:r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Tu wpisujemy</w:t>
            </w:r>
            <w:r w:rsidR="00F5481D"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 zadanie</w:t>
            </w:r>
            <w:r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, które znajduje się w </w:t>
            </w:r>
            <w:r w:rsidR="00F5481D"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ogłoszeni</w:t>
            </w:r>
            <w:r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u </w:t>
            </w:r>
            <w:r w:rsidR="00F5481D" w:rsidRPr="00445318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o konkursie, np.:</w:t>
            </w:r>
          </w:p>
          <w:p w14:paraId="3B9A0696" w14:textId="06685355" w:rsidR="00F5481D" w:rsidRPr="00E364B5" w:rsidRDefault="00445318" w:rsidP="00F5481D">
            <w:pPr>
              <w:pStyle w:val="Bezodstpw"/>
              <w:rPr>
                <w:rFonts w:asciiTheme="minorHAnsi" w:eastAsia="Arial" w:hAnsiTheme="minorHAnsi" w:cstheme="minorHAnsi"/>
                <w:b/>
                <w:color w:val="auto"/>
                <w:sz w:val="22"/>
                <w:szCs w:val="22"/>
              </w:rPr>
            </w:pPr>
            <w:r w:rsidRPr="00E364B5">
              <w:rPr>
                <w:rFonts w:asciiTheme="minorHAnsi" w:hAnsiTheme="minorHAnsi" w:cstheme="minorHAnsi"/>
                <w:b/>
                <w:color w:val="262626" w:themeColor="text1" w:themeTint="D9"/>
                <w:sz w:val="22"/>
              </w:rPr>
              <w:t>Ochrona i promocja zdrowia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723C30C" w14:textId="77777777" w:rsidR="007F60FB" w:rsidRPr="00E364B5" w:rsidRDefault="007F60FB" w:rsidP="007B60CF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Należy wpisać:</w:t>
            </w:r>
          </w:p>
          <w:p w14:paraId="3EEB2BDF" w14:textId="1046F70C" w:rsidR="00B97269" w:rsidRPr="00E364B5" w:rsidRDefault="007F60FB" w:rsidP="007B60CF">
            <w:pPr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Nazwę s</w:t>
            </w:r>
            <w:r w:rsidR="00C8483B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towarzyszeni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a</w:t>
            </w:r>
            <w:r w:rsidR="00C8483B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…..</w:t>
            </w:r>
            <w:r w:rsidR="00C8483B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br/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Formę prawną:</w:t>
            </w:r>
            <w:r w:rsidR="00B97269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np.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="00436CA4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Stowarzyszenie zarejestrowane</w:t>
            </w:r>
            <w:r w:rsidR="000224AB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="00436CA4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w KRS, </w:t>
            </w:r>
          </w:p>
          <w:p w14:paraId="6FCE6924" w14:textId="77777777" w:rsidR="00B97269" w:rsidRPr="00E364B5" w:rsidRDefault="000224AB" w:rsidP="007B60CF">
            <w:pPr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Nr w KRS/nr w ewidencji ……</w:t>
            </w:r>
            <w:r w:rsidR="00436CA4"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br/>
              <w:t>Adres siedziby: ….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br/>
              <w:t>Adres do korespondencji: ….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br/>
              <w:t xml:space="preserve">Strona www: …… </w:t>
            </w:r>
          </w:p>
          <w:p w14:paraId="5528C314" w14:textId="0A1C03E7" w:rsidR="007B60CF" w:rsidRPr="00E364B5" w:rsidRDefault="000224AB" w:rsidP="007B60CF">
            <w:pPr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t>Adres e-mail: ….</w:t>
            </w:r>
            <w:r w:rsidRPr="00E364B5">
              <w:rPr>
                <w:rFonts w:asciiTheme="minorHAnsi" w:eastAsia="Arial" w:hAnsiTheme="minorHAnsi" w:cs="Calibri"/>
                <w:b/>
                <w:bCs/>
                <w:color w:val="262626" w:themeColor="text1" w:themeTint="D9"/>
                <w:sz w:val="20"/>
                <w:szCs w:val="20"/>
              </w:rPr>
              <w:br/>
              <w:t>Nr telefonu: ….</w:t>
            </w: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6D882C" w14:textId="2307E2C1" w:rsidR="007B60CF" w:rsidRPr="00D97AAD" w:rsidRDefault="00B975D1" w:rsidP="00B975D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B975D1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Podajemy dane osoby, która udzieli najwięcej informacji na temat oferty, </w:t>
            </w:r>
            <w:r w:rsidRPr="00B64984">
              <w:rPr>
                <w:rFonts w:asciiTheme="minorHAnsi" w:eastAsia="Arial" w:hAnsiTheme="minorHAnsi" w:cs="Calibri"/>
                <w:color w:val="0D0D0D" w:themeColor="text1" w:themeTint="F2"/>
                <w:sz w:val="22"/>
                <w:szCs w:val="22"/>
              </w:rPr>
              <w:t xml:space="preserve">np. koordynator. </w:t>
            </w: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547CC6A7" w:rsidR="007B60CF" w:rsidRPr="00D97AAD" w:rsidRDefault="007F60F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E1CA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Należy </w:t>
            </w:r>
            <w:r w:rsidR="00B975D1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podać </w:t>
            </w:r>
            <w:r w:rsidRPr="008E1CA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nazwę </w:t>
            </w:r>
            <w:r w:rsidR="00B975D1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z</w:t>
            </w:r>
            <w:r w:rsidRPr="008E1CAB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adania</w:t>
            </w:r>
            <w:r w:rsidR="00B975D1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 xml:space="preserve">. Należy pamiętać, aby tytuł nie był za długi. </w:t>
            </w:r>
            <w:r w:rsidR="008E1CAB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B8EBED4" w:rsidR="007B60CF" w:rsidRPr="00D97AAD" w:rsidRDefault="007E6FA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Data rozpoczęcia zadania (spójna z harmonogramem)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466B20D7" w:rsidR="007B60CF" w:rsidRPr="00D97AAD" w:rsidRDefault="007E6FA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364B5"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  <w:t>Data zakończenia zadania (spójna z harmonogramem)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3D9D9A85" w:rsidR="007B60CF" w:rsidRPr="00E364B5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lastRenderedPageBreak/>
              <w:t>Należy pokrótce opisać zadanie. Wskazać jego cel</w:t>
            </w:r>
            <w:r w:rsidR="00B2505A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i </w:t>
            </w: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główne zadania.</w:t>
            </w:r>
          </w:p>
          <w:p w14:paraId="1E910247" w14:textId="25A65A95" w:rsidR="009D41BA" w:rsidRPr="00E364B5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Ponadto należy wskazać:</w:t>
            </w:r>
          </w:p>
          <w:p w14:paraId="50745A05" w14:textId="60A869BD" w:rsidR="009D41BA" w:rsidRPr="00B64984" w:rsidRDefault="009D41BA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</w:pP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- miejsce realizacji zadania</w:t>
            </w:r>
            <w:r w:rsidR="008F05E6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24BE6B0D" w14:textId="56A3BB6D" w:rsidR="008F05E6" w:rsidRPr="00B64984" w:rsidRDefault="008F05E6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</w:pP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- grupę docelową </w:t>
            </w:r>
            <w:r w:rsidR="00B2505A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np. </w:t>
            </w: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dzieci, młodzież, seniorzy (opisać)</w:t>
            </w:r>
          </w:p>
          <w:p w14:paraId="72ED8F07" w14:textId="1E82F713" w:rsidR="008F05E6" w:rsidRPr="00B64984" w:rsidRDefault="008F05E6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</w:pP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-</w:t>
            </w:r>
            <w:r w:rsidR="00B2505A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</w:t>
            </w: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sposób rozwiązywania problemów/zaspokajania potrzeb: </w:t>
            </w:r>
            <w:r w:rsidR="00CB7BF6" w:rsidRPr="00B64984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realizacja zadania umożliwi rodzinom w ciężkiej sytuacji finansowej na przeprowadzenie rehabilitacji dziecka niepełnosprawnego.</w:t>
            </w:r>
          </w:p>
          <w:p w14:paraId="710ED0DD" w14:textId="7E37F721" w:rsidR="007B60CF" w:rsidRPr="00D97AAD" w:rsidRDefault="008F05E6" w:rsidP="005F63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- komplementarność – </w:t>
            </w:r>
            <w:r w:rsidR="00B2505A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zadanie musi być </w:t>
            </w: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spójn</w:t>
            </w:r>
            <w:r w:rsidR="00B2505A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e</w:t>
            </w: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z celami statutowymi organizacji bądź z dotychczasową działalnością</w:t>
            </w:r>
            <w:r w:rsidR="00B2505A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B946F5" w:rsidRPr="00D97AAD" w14:paraId="63C64CA8" w14:textId="77777777" w:rsidTr="00B94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00F6D8D" w:rsidR="00B946F5" w:rsidRPr="00D97AAD" w:rsidRDefault="00B946F5" w:rsidP="00B946F5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B946F5" w:rsidRPr="00D97AAD" w:rsidRDefault="00B946F5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B946F5" w:rsidRPr="00D97AAD" w:rsidRDefault="00B946F5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30E88E30" w:rsidR="00B946F5" w:rsidRPr="0073200B" w:rsidRDefault="00B946F5" w:rsidP="00B946F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B946F5" w:rsidRPr="00D97AAD" w:rsidRDefault="00B946F5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B946F5" w:rsidRPr="0073200B" w:rsidRDefault="00B946F5" w:rsidP="00B946F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946F5" w:rsidRPr="00D97AAD" w14:paraId="0656A7DB" w14:textId="77777777" w:rsidTr="00BE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D2A979F" w14:textId="77777777" w:rsidR="00B946F5" w:rsidRPr="00D97AAD" w:rsidRDefault="00B946F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B946F5" w:rsidRPr="00D97AAD" w:rsidRDefault="00B946F5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C40D466" w14:textId="28966A9F" w:rsidR="00B946F5" w:rsidRPr="00F51F43" w:rsidRDefault="00F51F43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F51F43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Należy </w:t>
            </w:r>
            <w:r w:rsidR="00CB7BF6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podać działania jakie będą realizowane (c</w:t>
            </w:r>
            <w:r w:rsid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hronologicznie</w:t>
            </w:r>
            <w:r w:rsidR="00CB7BF6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)</w:t>
            </w:r>
          </w:p>
          <w:p w14:paraId="4E212877" w14:textId="77777777" w:rsidR="00B946F5" w:rsidRPr="00F51F43" w:rsidRDefault="00B946F5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34D761" w14:textId="1988ADEA" w:rsidR="00B946F5" w:rsidRPr="00530F0C" w:rsidRDefault="00CB7BF6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Krótki opis działania oraz miejsce jego realizacji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33BD946" w:rsidR="00B946F5" w:rsidRPr="00530F0C" w:rsidRDefault="00530F0C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Należy </w:t>
            </w:r>
            <w:r w:rsidR="00CB7BF6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podać do kogo jest adresowane działanie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CDD68" w14:textId="48416F65" w:rsidR="00B946F5" w:rsidRPr="00530F0C" w:rsidRDefault="00BE1D18" w:rsidP="00BE1D18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T</w:t>
            </w:r>
            <w:r w:rsidR="00530F0C"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ermin od do (</w:t>
            </w:r>
            <w:r w:rsidR="00CB7BF6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zgodny z </w:t>
            </w:r>
            <w:r w:rsidR="00530F0C" w:rsidRPr="00530F0C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pkt.III.2)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68FDC7EB" w:rsidR="00B946F5" w:rsidRPr="00530F0C" w:rsidRDefault="00BE1D1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Część zadania można przekazać do realizacji innemu podmiotowi, jeśli taka sytuacja nastąpi, należy podać zakres zadań jakie ten podmiot będzie miał wykonać</w:t>
            </w: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264E4B60" w:rsidR="00E07C9D" w:rsidRPr="0058744F" w:rsidRDefault="00530F0C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Z punktu nr 1</w:t>
            </w:r>
            <w:r w:rsidR="00701E87"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)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i 3</w:t>
            </w:r>
            <w:r w:rsidR="00701E87"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)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należy rozliczyć się w sprawozdaniu, dlatego </w:t>
            </w:r>
            <w:r w:rsidR="00C714F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należy się do rezultatów przyłożyć i dobrze je opisać.</w:t>
            </w:r>
          </w:p>
          <w:p w14:paraId="5862760D" w14:textId="3A02B37F" w:rsidR="008A3190" w:rsidRPr="0058744F" w:rsidRDefault="00701E87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W punkcie 1) należy opisać </w:t>
            </w:r>
            <w:r w:rsidR="00C714F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główny cel zadania, do czego się p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rzyczyni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(np. 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organizacja zajęć dla dzieci niepełnosprawnych poprzez zabawę) </w:t>
            </w:r>
          </w:p>
          <w:p w14:paraId="0DC5CEC0" w14:textId="0D115384" w:rsidR="00701E87" w:rsidRPr="0058744F" w:rsidRDefault="008A3190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Rezultaty mogą być ilościowe (ilość godzin, dni, liczba osób biorących udział) 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lub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jakościowe. 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P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rzy określaniu rezultatów jakościowych należy 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przeprowadzić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ankietę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(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przed i po</w:t>
            </w:r>
            <w:r w:rsidR="00F127EC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) wśród osób biorących udział.</w:t>
            </w:r>
          </w:p>
          <w:p w14:paraId="0524468D" w14:textId="5EBDD44B" w:rsidR="008A3190" w:rsidRPr="0058744F" w:rsidRDefault="008A3190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</w:p>
          <w:p w14:paraId="108C47C7" w14:textId="265A1732" w:rsidR="00903412" w:rsidRDefault="008A3190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W punkcie 2) należy opisać </w:t>
            </w:r>
            <w:r w:rsidR="005C20E1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jak zadanie wpłynie na jego uczestników</w:t>
            </w: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(</w:t>
            </w:r>
            <w:r w:rsidR="005C20E1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rozwiniecie pozytywnych relacji społecznych, zwiększenie poczucie własnej wartości, zmniejszenie zaburzeń emocjonalnych)</w:t>
            </w:r>
          </w:p>
          <w:p w14:paraId="3EE0946A" w14:textId="77777777" w:rsidR="005C20E1" w:rsidRPr="0058744F" w:rsidRDefault="005C20E1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</w:p>
          <w:p w14:paraId="3A3A6339" w14:textId="556DC6E0" w:rsidR="00E07C9D" w:rsidRPr="00C714FE" w:rsidRDefault="00903412" w:rsidP="00323E2F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58744F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W punkcie 3) należy określić czy zakładane rezultaty będą trwałe</w:t>
            </w:r>
            <w:r w:rsidR="00C714F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.</w:t>
            </w: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Planowany poziom osiągnięcia rezultatów (wartość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5A76DBCA" w:rsidR="00E07C9D" w:rsidRPr="00E364B5" w:rsidRDefault="00F127EC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Zajęcia terapeutyczne dla 6 dzieci niepełnosprawnych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E01A4B4" w:rsidR="00E07C9D" w:rsidRPr="00E364B5" w:rsidRDefault="00415C5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Zajęcia poprzez zabawę w  ilości 60 godzin dla 6 dzieci niepełnosprawnych.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2A60BC7D" w:rsidR="00E07C9D" w:rsidRPr="00E364B5" w:rsidRDefault="003C5A39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Lista obecności, zdjęcia</w:t>
            </w:r>
          </w:p>
        </w:tc>
      </w:tr>
      <w:tr w:rsidR="00E07C9D" w:rsidRPr="00D97AAD" w14:paraId="625006EA" w14:textId="77777777" w:rsidTr="00415C5A">
        <w:tblPrEx>
          <w:shd w:val="clear" w:color="auto" w:fill="auto"/>
        </w:tblPrEx>
        <w:trPr>
          <w:trHeight w:val="1181"/>
        </w:trPr>
        <w:tc>
          <w:tcPr>
            <w:tcW w:w="3845" w:type="dxa"/>
            <w:gridSpan w:val="3"/>
            <w:shd w:val="clear" w:color="auto" w:fill="auto"/>
          </w:tcPr>
          <w:p w14:paraId="4374F124" w14:textId="55E25EAD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58D39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001876AB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416AB9D5" w:rsidR="00E07C9D" w:rsidRPr="00D97AAD" w:rsidRDefault="004A2876" w:rsidP="004A287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</w:t>
            </w:r>
            <w:r w:rsidR="00415C5A">
              <w:rPr>
                <w:rFonts w:asciiTheme="minorHAnsi" w:hAnsiTheme="minorHAnsi" w:cs="Calibri"/>
                <w:color w:val="FF0000"/>
                <w:sz w:val="22"/>
                <w:szCs w:val="22"/>
              </w:rPr>
              <w:t>przedstawić jakie doświadczenie ma oferent w podanym zadaniu, od jakiego czasu oferent składa oferty, skąd uzyskał dotacje i jakie zadania już zakończono.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A40B65">
        <w:trPr>
          <w:trHeight w:val="40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51295E3A" w:rsidR="00E07C9D" w:rsidRPr="004A2876" w:rsidRDefault="004A2876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opisać:</w:t>
            </w:r>
          </w:p>
          <w:p w14:paraId="68873B21" w14:textId="61FFF499" w:rsidR="002E091A" w:rsidRPr="00B64984" w:rsidRDefault="004A2876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</w:pPr>
            <w:r w:rsidRPr="004A2876">
              <w:rPr>
                <w:rFonts w:asciiTheme="minorHAnsi" w:hAnsiTheme="minorHAnsi" w:cs="Calibri"/>
                <w:color w:val="FF0000"/>
                <w:sz w:val="22"/>
                <w:szCs w:val="22"/>
              </w:rPr>
              <w:t>- kwalifikacje osób</w:t>
            </w:r>
            <w:r w:rsid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, które będę realizowały zadanie, nie ma konieczności podawania danych osobowych wystarczy opisać </w:t>
            </w:r>
            <w:r w:rsidR="00E364B5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np. jakie doświadczenie posiada dana osoba, czym będzie się zajmować.</w:t>
            </w:r>
          </w:p>
          <w:p w14:paraId="3B10B03C" w14:textId="648A6A62" w:rsidR="004A2876" w:rsidRDefault="002E091A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 </w:t>
            </w:r>
            <w:r w:rsidR="004819FC"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>sposoby wykorzystania wkładu rzeczowego podczas rea</w:t>
            </w:r>
            <w:r w:rsidR="004819FC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lizacji poszczególnych zadań w projekcie</w:t>
            </w:r>
            <w:r w:rsidR="00E364B5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, </w:t>
            </w:r>
            <w:r w:rsidR="004819FC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np. wykorzystanie lokalu</w:t>
            </w:r>
            <w:r w:rsidR="00E364B5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.</w:t>
            </w:r>
          </w:p>
          <w:p w14:paraId="75BCC27D" w14:textId="41B71BF9" w:rsidR="00E07C9D" w:rsidRPr="00D97AAD" w:rsidRDefault="004819FC" w:rsidP="004819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19FC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 wkład finansowy oferenta wykorzystany do realizacji </w:t>
            </w: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zadania (środki własne, środki publiczne</w:t>
            </w:r>
            <w:r w:rsidR="00E364B5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)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5BB79139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A40B6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483BF7D0" w:rsidR="006160C1" w:rsidRPr="00A40B65" w:rsidRDefault="006160C1" w:rsidP="00323E2F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  <w:r w:rsidR="00A40B65">
              <w:rPr>
                <w:rFonts w:asciiTheme="minorHAnsi" w:hAnsiTheme="minorHAnsi" w:cstheme="minorHAnsi"/>
                <w:sz w:val="18"/>
                <w:szCs w:val="20"/>
              </w:rPr>
              <w:t xml:space="preserve"> – </w:t>
            </w:r>
            <w:r w:rsid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Nazwa działania</w:t>
            </w:r>
            <w:r w:rsidR="006212B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zgodnie </w:t>
            </w:r>
            <w:r w:rsid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z pkt. III.4</w:t>
            </w:r>
          </w:p>
        </w:tc>
        <w:tc>
          <w:tcPr>
            <w:tcW w:w="593" w:type="pct"/>
            <w:vAlign w:val="center"/>
          </w:tcPr>
          <w:p w14:paraId="4142DA2C" w14:textId="5C5D05DD" w:rsidR="006160C1" w:rsidRPr="003A2508" w:rsidRDefault="00A40B65" w:rsidP="00A40B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A40B6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Np. godzina, sztuka, </w:t>
            </w:r>
            <w:r w:rsidR="006212B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zł</w:t>
            </w: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3B72C2CC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22C0DBA8" w:rsidR="005C3B47" w:rsidRPr="00A40B65" w:rsidRDefault="005C3B47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A40B65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– dotyczy oferty wspólnej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C2AF462" w14:textId="77777777" w:rsidR="00A40B65" w:rsidRDefault="00A40B6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59F236BE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40EAC1E4" w:rsidR="00F548C5" w:rsidRPr="00E364B5" w:rsidRDefault="006212BB" w:rsidP="00A40B65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określić czy zadanie będzie realizowane nieodpłatnie, czy </w:t>
            </w: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pobierane będą opłaty od uczestników. Należy wskazać jaka kwota będzie pobierana za konkretne zadanie</w:t>
            </w:r>
            <w:r w:rsidR="00DC18FE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="00DC18FE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– </w:t>
            </w:r>
            <w:r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>zgodnie z</w:t>
            </w:r>
            <w:r w:rsidR="00DC18FE" w:rsidRPr="00B64984">
              <w:rPr>
                <w:rFonts w:asciiTheme="minorHAnsi" w:hAnsiTheme="minorHAnsi" w:cs="Calibri"/>
                <w:color w:val="0D0D0D" w:themeColor="text1" w:themeTint="F2"/>
                <w:sz w:val="22"/>
                <w:szCs w:val="22"/>
              </w:rPr>
              <w:t xml:space="preserve"> kwotą podaną w tab. V.B.4.</w:t>
            </w:r>
          </w:p>
          <w:p w14:paraId="48739712" w14:textId="29150E8E" w:rsidR="00DC18FE" w:rsidRPr="00E364B5" w:rsidRDefault="00DC18FE" w:rsidP="00A40B65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Dotyczy oferty wspólnej – należy opisać działania i zadania, które będą wykonywane przez poszczególnych oferentów</w:t>
            </w:r>
            <w:r w:rsidR="00553EDF" w:rsidRPr="00E364B5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  <w:p w14:paraId="6E277FFF" w14:textId="7CDF5457" w:rsidR="00F548C5" w:rsidRPr="00D97AAD" w:rsidRDefault="00553EDF" w:rsidP="00553ED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53EDF">
              <w:rPr>
                <w:rFonts w:asciiTheme="minorHAnsi" w:hAnsiTheme="minorHAnsi" w:cs="Calibri"/>
                <w:color w:val="FF0000"/>
                <w:sz w:val="22"/>
                <w:szCs w:val="22"/>
              </w:rPr>
              <w:t>W tym miejscu można dodatkowo opisać, wyjaśnić kwestie finansowe lub merytoryczne, mogących mieć znaczenie przy ocenie oferty</w:t>
            </w:r>
            <w:r w:rsidRPr="00553EDF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091D0D24" w:rsidR="00E617D8" w:rsidRPr="00A7103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  <w:r w:rsidR="00A7103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zalega(-ją)* z opłacaniem należności z tytułu składek na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0ED84E7" w14:textId="77777777" w:rsidR="00A7103D" w:rsidRDefault="00A7103D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50961D1" w14:textId="324363FC" w:rsidR="00BE2E0E" w:rsidRPr="003A2508" w:rsidRDefault="00A7103D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A7103D">
        <w:rPr>
          <w:rFonts w:asciiTheme="minorHAnsi" w:hAnsiTheme="minorHAnsi" w:cs="Verdana"/>
          <w:color w:val="FF0000"/>
          <w:sz w:val="20"/>
          <w:szCs w:val="20"/>
        </w:rPr>
        <w:t>Oferta powinna być podpisana przez osoby upoważnione  - zgodnie ze statutem, regulaminem bądź innym dokumentem określającym sposób reprezentacji.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E3D9" w14:textId="77777777" w:rsidR="00EE0942" w:rsidRDefault="00EE0942">
      <w:r>
        <w:separator/>
      </w:r>
    </w:p>
  </w:endnote>
  <w:endnote w:type="continuationSeparator" w:id="0">
    <w:p w14:paraId="32152597" w14:textId="77777777" w:rsidR="00EE0942" w:rsidRDefault="00EE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A2E0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F0E3" w14:textId="77777777" w:rsidR="00EE0942" w:rsidRDefault="00EE0942">
      <w:r>
        <w:separator/>
      </w:r>
    </w:p>
  </w:footnote>
  <w:footnote w:type="continuationSeparator" w:id="0">
    <w:p w14:paraId="3868BA52" w14:textId="77777777" w:rsidR="00EE0942" w:rsidRDefault="00EE094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B946F5" w:rsidRPr="003A2508" w:rsidRDefault="00B946F5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FB4757"/>
    <w:multiLevelType w:val="hybridMultilevel"/>
    <w:tmpl w:val="B5FC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6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4AB"/>
    <w:rsid w:val="00023981"/>
    <w:rsid w:val="00023BAE"/>
    <w:rsid w:val="00024BEC"/>
    <w:rsid w:val="00025CD2"/>
    <w:rsid w:val="00026640"/>
    <w:rsid w:val="00030323"/>
    <w:rsid w:val="000330A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E92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494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1C0"/>
    <w:rsid w:val="002D42D7"/>
    <w:rsid w:val="002D45C0"/>
    <w:rsid w:val="002D5AE3"/>
    <w:rsid w:val="002D7CB4"/>
    <w:rsid w:val="002E091A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A83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510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A39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5C5A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6CA4"/>
    <w:rsid w:val="00437395"/>
    <w:rsid w:val="00441CA1"/>
    <w:rsid w:val="00444532"/>
    <w:rsid w:val="00445318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9FC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899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2876"/>
    <w:rsid w:val="004A4606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F0C"/>
    <w:rsid w:val="005319EB"/>
    <w:rsid w:val="00533C13"/>
    <w:rsid w:val="005342EA"/>
    <w:rsid w:val="005345E5"/>
    <w:rsid w:val="00535859"/>
    <w:rsid w:val="00537C6B"/>
    <w:rsid w:val="00540ACA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EDF"/>
    <w:rsid w:val="005541AE"/>
    <w:rsid w:val="00557613"/>
    <w:rsid w:val="00557BC5"/>
    <w:rsid w:val="00560A8C"/>
    <w:rsid w:val="00561F6D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212B"/>
    <w:rsid w:val="00586B7F"/>
    <w:rsid w:val="0058744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E1"/>
    <w:rsid w:val="005C2100"/>
    <w:rsid w:val="005C2912"/>
    <w:rsid w:val="005C3B47"/>
    <w:rsid w:val="005C3D95"/>
    <w:rsid w:val="005C5622"/>
    <w:rsid w:val="005C6C66"/>
    <w:rsid w:val="005C7C7D"/>
    <w:rsid w:val="005D041A"/>
    <w:rsid w:val="005D20A0"/>
    <w:rsid w:val="005D68C7"/>
    <w:rsid w:val="005D72C6"/>
    <w:rsid w:val="005D7312"/>
    <w:rsid w:val="005E1E5B"/>
    <w:rsid w:val="005E3F57"/>
    <w:rsid w:val="005E44A7"/>
    <w:rsid w:val="005E4619"/>
    <w:rsid w:val="005E4A89"/>
    <w:rsid w:val="005E7B70"/>
    <w:rsid w:val="005F14C4"/>
    <w:rsid w:val="005F1E86"/>
    <w:rsid w:val="005F2465"/>
    <w:rsid w:val="005F325D"/>
    <w:rsid w:val="005F32F0"/>
    <w:rsid w:val="005F404D"/>
    <w:rsid w:val="005F5491"/>
    <w:rsid w:val="005F633B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12B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2E03"/>
    <w:rsid w:val="006A406F"/>
    <w:rsid w:val="006A5421"/>
    <w:rsid w:val="006A6D03"/>
    <w:rsid w:val="006A76AA"/>
    <w:rsid w:val="006A7C80"/>
    <w:rsid w:val="006B03D2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34BB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E87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4664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E6FA7"/>
    <w:rsid w:val="007F114E"/>
    <w:rsid w:val="007F17BB"/>
    <w:rsid w:val="007F2F3E"/>
    <w:rsid w:val="007F38AD"/>
    <w:rsid w:val="007F3D7D"/>
    <w:rsid w:val="007F49AE"/>
    <w:rsid w:val="007F60FB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A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3190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CAB"/>
    <w:rsid w:val="008E1D04"/>
    <w:rsid w:val="008E245D"/>
    <w:rsid w:val="008E3FCE"/>
    <w:rsid w:val="008E667A"/>
    <w:rsid w:val="008E75F1"/>
    <w:rsid w:val="008F05E6"/>
    <w:rsid w:val="008F0F3E"/>
    <w:rsid w:val="008F0F89"/>
    <w:rsid w:val="008F4480"/>
    <w:rsid w:val="008F697E"/>
    <w:rsid w:val="008F7441"/>
    <w:rsid w:val="008F74D3"/>
    <w:rsid w:val="00902E99"/>
    <w:rsid w:val="00903412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1BA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B65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03D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5601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05A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4984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6F5"/>
    <w:rsid w:val="00B94E1F"/>
    <w:rsid w:val="00B95652"/>
    <w:rsid w:val="00B961C7"/>
    <w:rsid w:val="00B967D3"/>
    <w:rsid w:val="00B97269"/>
    <w:rsid w:val="00B975D1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1D18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4FE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83B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B7BF6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CF7D68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76E1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18FE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4B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0942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7EC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1F43"/>
    <w:rsid w:val="00F52287"/>
    <w:rsid w:val="00F52F14"/>
    <w:rsid w:val="00F531B1"/>
    <w:rsid w:val="00F539E5"/>
    <w:rsid w:val="00F542AE"/>
    <w:rsid w:val="00F5481D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838E03F0-2B69-43F4-A6D8-C851084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Bezodstpw">
    <w:name w:val="No Spacing"/>
    <w:uiPriority w:val="1"/>
    <w:qFormat/>
    <w:rsid w:val="00F5481D"/>
    <w:rPr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0D87-BB8C-4A21-BE90-5A82F5CB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1425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DELL_Emilka</cp:lastModifiedBy>
  <cp:revision>6</cp:revision>
  <cp:lastPrinted>2018-10-01T08:37:00Z</cp:lastPrinted>
  <dcterms:created xsi:type="dcterms:W3CDTF">2019-12-13T06:53:00Z</dcterms:created>
  <dcterms:modified xsi:type="dcterms:W3CDTF">2021-12-29T13:05:00Z</dcterms:modified>
</cp:coreProperties>
</file>