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35FF2586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7049BA">
        <w:rPr>
          <w:rFonts w:asciiTheme="minorHAnsi" w:eastAsia="Arial" w:hAnsiTheme="minorHAnsi" w:cstheme="minorHAnsi"/>
          <w:bCs/>
        </w:rPr>
        <w:t>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7049BA">
        <w:rPr>
          <w:rFonts w:asciiTheme="minorHAnsi" w:eastAsia="Arial" w:hAnsiTheme="minorHAnsi" w:cstheme="minorHAnsi"/>
          <w:bCs/>
        </w:rPr>
        <w:t>1057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BD293" w14:textId="77777777" w:rsidR="00A503BC" w:rsidRDefault="00A503BC">
      <w:r>
        <w:separator/>
      </w:r>
    </w:p>
  </w:endnote>
  <w:endnote w:type="continuationSeparator" w:id="0">
    <w:p w14:paraId="47AB70A6" w14:textId="77777777" w:rsidR="00A503BC" w:rsidRDefault="00A5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05EF0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8172" w14:textId="77777777" w:rsidR="00A503BC" w:rsidRDefault="00A503BC">
      <w:r>
        <w:separator/>
      </w:r>
    </w:p>
  </w:footnote>
  <w:footnote w:type="continuationSeparator" w:id="0">
    <w:p w14:paraId="24466926" w14:textId="77777777" w:rsidR="00A503BC" w:rsidRDefault="00A503B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13BB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BA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3BC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5EF0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E3A80701-174C-43B7-A98F-E233ADC1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7455-12F7-4E6C-B9E2-168C9215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DELL_Emilka</cp:lastModifiedBy>
  <cp:revision>3</cp:revision>
  <cp:lastPrinted>2018-10-01T08:37:00Z</cp:lastPrinted>
  <dcterms:created xsi:type="dcterms:W3CDTF">2019-12-10T05:45:00Z</dcterms:created>
  <dcterms:modified xsi:type="dcterms:W3CDTF">2021-12-29T08:38:00Z</dcterms:modified>
</cp:coreProperties>
</file>