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5481D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5481D">
        <w:rPr>
          <w:rFonts w:asciiTheme="minorHAnsi" w:eastAsia="Arial" w:hAnsiTheme="minorHAnsi" w:cstheme="minorHAnsi"/>
          <w:bCs/>
          <w:strike/>
          <w:color w:val="auto"/>
        </w:rPr>
        <w:t>OFERTA WSPÓLNA REALIZACJI ZADANIA PUBLICZNEGO</w:t>
      </w:r>
      <w:r w:rsidR="00AF2B25"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563000" w:rsidRPr="00F5481D">
        <w:rPr>
          <w:rFonts w:asciiTheme="minorHAnsi" w:eastAsia="Arial" w:hAnsiTheme="minorHAnsi" w:cstheme="minorHAnsi"/>
          <w:bCs/>
          <w:color w:val="auto"/>
        </w:rPr>
        <w:t>,</w:t>
      </w:r>
      <w:r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3E82725B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5481D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5481D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5481D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862C23" w:rsidRPr="00F5481D">
        <w:rPr>
          <w:rFonts w:asciiTheme="minorHAnsi" w:eastAsia="Arial" w:hAnsiTheme="minorHAnsi" w:cstheme="minorHAnsi"/>
          <w:bCs/>
          <w:strike/>
          <w:color w:val="auto"/>
        </w:rPr>
        <w:t>2</w:t>
      </w:r>
      <w:r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5481D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5E7B70">
        <w:rPr>
          <w:rFonts w:asciiTheme="minorHAnsi" w:eastAsia="Arial" w:hAnsiTheme="minorHAnsi" w:cstheme="minorHAnsi"/>
          <w:bCs/>
        </w:rPr>
        <w:t>2</w:t>
      </w:r>
      <w:r w:rsidR="006A556B">
        <w:rPr>
          <w:rFonts w:asciiTheme="minorHAnsi" w:eastAsia="Arial" w:hAnsiTheme="minorHAnsi" w:cstheme="minorHAnsi"/>
          <w:bCs/>
        </w:rPr>
        <w:t>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E7B70">
        <w:rPr>
          <w:rFonts w:asciiTheme="minorHAnsi" w:eastAsia="Arial" w:hAnsiTheme="minorHAnsi" w:cstheme="minorHAnsi"/>
          <w:bCs/>
        </w:rPr>
        <w:t>57</w:t>
      </w:r>
      <w:r w:rsidR="006A556B">
        <w:rPr>
          <w:rFonts w:asciiTheme="minorHAnsi" w:eastAsia="Arial" w:hAnsiTheme="minorHAnsi" w:cstheme="minorHAnsi"/>
          <w:bCs/>
        </w:rPr>
        <w:t>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151B3352" w:rsidR="004D1CD8" w:rsidRPr="008E1CAB" w:rsidRDefault="004D1CD8" w:rsidP="008E1CA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6"/>
          <w:szCs w:val="16"/>
        </w:rPr>
      </w:pPr>
      <w:r w:rsidRPr="00F5481D">
        <w:rPr>
          <w:rFonts w:ascii="Calibri" w:hAnsi="Calibri" w:cs="Calibri"/>
          <w:color w:val="FF0000"/>
          <w:sz w:val="16"/>
          <w:szCs w:val="16"/>
        </w:rPr>
        <w:t>Zaznaczenie „*”</w:t>
      </w:r>
      <w:r w:rsidR="00D576E1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>oznacza, że należy skreślić niewłaściwą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 xml:space="preserve">odpowiedź. Przykład: 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„Oferta realizacji zadania publicznego*</w:t>
      </w:r>
      <w:r w:rsidR="0089370A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F718F2" w:rsidRPr="00F5481D">
        <w:rPr>
          <w:rFonts w:ascii="Calibri" w:hAnsi="Calibri" w:cs="Calibri"/>
          <w:strike/>
          <w:color w:val="FF0000"/>
          <w:sz w:val="16"/>
          <w:szCs w:val="16"/>
        </w:rPr>
        <w:t>/Oferta wspólna realizacji zadania publicznego*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35704D7" w14:textId="682C4CD9" w:rsidR="00F5481D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Nazw</w:t>
            </w:r>
            <w:r w:rsidR="00445318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</w:t>
            </w: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organu, który ogłasza konkurs: </w:t>
            </w:r>
          </w:p>
          <w:p w14:paraId="24612B7B" w14:textId="763C490F" w:rsidR="007B60CF" w:rsidRPr="00E364B5" w:rsidRDefault="004A4606" w:rsidP="007B60CF">
            <w:pPr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>WÓJT</w:t>
            </w:r>
            <w:r w:rsidR="00445318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 xml:space="preserve"> GMINY STUDZIENIC</w:t>
            </w:r>
            <w: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>E</w:t>
            </w:r>
            <w:r w:rsidR="00445318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CF08896" w14:textId="0DFF3010" w:rsidR="007B60CF" w:rsidRPr="00445318" w:rsidRDefault="00445318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Tu wpisujemy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 zadanie</w:t>
            </w: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, które znajduje się w 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ogłoszeni</w:t>
            </w: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u 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o konkursie, np.:</w:t>
            </w:r>
          </w:p>
          <w:p w14:paraId="3B9A0696" w14:textId="06685355" w:rsidR="00F5481D" w:rsidRPr="00E364B5" w:rsidRDefault="00445318" w:rsidP="00F5481D">
            <w:pPr>
              <w:pStyle w:val="Bezodstpw"/>
              <w:rPr>
                <w:rFonts w:asciiTheme="minorHAnsi" w:eastAsia="Arial" w:hAnsiTheme="minorHAnsi" w:cstheme="minorHAnsi"/>
                <w:b/>
                <w:color w:val="auto"/>
                <w:sz w:val="22"/>
                <w:szCs w:val="22"/>
              </w:rPr>
            </w:pPr>
            <w:r w:rsidRPr="00E364B5">
              <w:rPr>
                <w:rFonts w:asciiTheme="minorHAnsi" w:hAnsiTheme="minorHAnsi" w:cstheme="minorHAnsi"/>
                <w:b/>
                <w:color w:val="262626" w:themeColor="text1" w:themeTint="D9"/>
                <w:sz w:val="22"/>
              </w:rPr>
              <w:t>Ochrona i promocja zdrowia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3C30C" w14:textId="77777777" w:rsidR="007F60FB" w:rsidRPr="00E364B5" w:rsidRDefault="007F60FB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Należy wpisać:</w:t>
            </w:r>
          </w:p>
          <w:p w14:paraId="3EEB2BDF" w14:textId="1046F70C" w:rsidR="00B97269" w:rsidRPr="00E364B5" w:rsidRDefault="007F60F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Nazwę s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towarzyszeni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a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…..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Formę prawną:</w:t>
            </w:r>
            <w:r w:rsidR="00B97269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np.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Stowarzyszenie zarejestrowane</w:t>
            </w:r>
            <w:r w:rsidR="000224A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w KRS, </w:t>
            </w:r>
          </w:p>
          <w:p w14:paraId="6FCE6924" w14:textId="77777777" w:rsidR="00B97269" w:rsidRPr="00E364B5" w:rsidRDefault="000224A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Nr w KRS/nr w ewidencji ……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Adres siedziby: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Adres do korespondencji: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 xml:space="preserve">Strona www: …… </w:t>
            </w:r>
          </w:p>
          <w:p w14:paraId="5528C314" w14:textId="0A1C03E7" w:rsidR="007B60CF" w:rsidRPr="00E364B5" w:rsidRDefault="000224A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Adres e-mail: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Nr telefonu: ….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2307E2C1" w:rsidR="007B60CF" w:rsidRPr="00D97AAD" w:rsidRDefault="00B975D1" w:rsidP="00B975D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B975D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Podajemy dane osoby, która udzieli najwięcej informacji na temat oferty, </w:t>
            </w:r>
            <w:r w:rsidRPr="00B64984">
              <w:rPr>
                <w:rFonts w:asciiTheme="minorHAnsi" w:eastAsia="Arial" w:hAnsiTheme="minorHAnsi" w:cs="Calibri"/>
                <w:color w:val="0D0D0D" w:themeColor="text1" w:themeTint="F2"/>
                <w:sz w:val="22"/>
                <w:szCs w:val="22"/>
              </w:rPr>
              <w:t xml:space="preserve">np. koordynator. 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547CC6A7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Należy 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podać </w:t>
            </w: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nazwę 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z</w:t>
            </w: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adania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. Należy pamiętać, aby tytuł nie był za długi. </w:t>
            </w:r>
            <w:r w:rsidR="008E1CA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B8EBED4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Data rozpoczęcia zadania (spójna z harmonogramem)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466B20D7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Data zakończenia zadania (spójna z harmonogramem)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3D9D9A85" w:rsidR="007B60CF" w:rsidRPr="00E364B5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Należy pokrótce opisać zadanie. Wskazać jego cel</w:t>
            </w:r>
            <w:r w:rsidR="00B2505A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główne zadania.</w:t>
            </w:r>
          </w:p>
          <w:p w14:paraId="1E910247" w14:textId="25A65A95" w:rsidR="009D41BA" w:rsidRPr="00E364B5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Ponadto należy wskazać:</w:t>
            </w:r>
          </w:p>
          <w:p w14:paraId="50745A05" w14:textId="60A869BD" w:rsidR="009D41BA" w:rsidRPr="00B64984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 miejsce realizacji zadania</w:t>
            </w:r>
            <w:r w:rsidR="008F05E6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24BE6B0D" w14:textId="56A3BB6D" w:rsidR="008F05E6" w:rsidRPr="00B64984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- grupę docelową 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np.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dzieci, młodzież, seniorzy (opisać)</w:t>
            </w:r>
          </w:p>
          <w:p w14:paraId="72ED8F07" w14:textId="1E82F713" w:rsidR="008F05E6" w:rsidRPr="00B64984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sposób rozwiązywania problemów/zaspokajania potrzeb: </w:t>
            </w:r>
            <w:r w:rsidR="00CB7BF6" w:rsidRPr="00B64984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realizacja zadania umożliwi rodzinom w ciężkiej sytuacji finansowej na przeprowadzenie rehabilitacji dziecka niepełnosprawnego.</w:t>
            </w:r>
          </w:p>
          <w:p w14:paraId="710ED0DD" w14:textId="7E37F721" w:rsidR="007B60CF" w:rsidRPr="00D97AAD" w:rsidRDefault="008F05E6" w:rsidP="005F63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- komplementarność – 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zadanie musi być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spójn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e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z celami statutowymi organizacji bądź z dotychczasową działalnością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946F5" w:rsidRPr="00D97AAD" w14:paraId="63C64CA8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00F6D8D" w:rsidR="00B946F5" w:rsidRPr="00D97AAD" w:rsidRDefault="00B946F5" w:rsidP="00B946F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B946F5" w:rsidRPr="00D97AAD" w:rsidRDefault="00B946F5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0E88E30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946F5" w:rsidRPr="00D97AAD" w14:paraId="0656A7DB" w14:textId="77777777" w:rsidTr="00BE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28966A9F" w:rsidR="00B946F5" w:rsidRPr="00F51F43" w:rsidRDefault="00F51F43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F51F43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Należy 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podać działania jakie będą realizowane (c</w:t>
            </w:r>
            <w:r w:rsid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hronologicznie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)</w:t>
            </w:r>
          </w:p>
          <w:p w14:paraId="4E212877" w14:textId="77777777" w:rsidR="00B946F5" w:rsidRPr="00F51F43" w:rsidRDefault="00B946F5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34D761" w14:textId="1988ADEA" w:rsidR="00B946F5" w:rsidRPr="00530F0C" w:rsidRDefault="00CB7BF6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Krótki opis działania oraz miejsce jego realizacji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33BD946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Należy 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podać do kogo jest adresowane działanie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8416F65" w:rsidR="00B946F5" w:rsidRPr="00530F0C" w:rsidRDefault="00BE1D18" w:rsidP="00BE1D18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T</w:t>
            </w:r>
            <w:r w:rsidR="00530F0C"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ermin od do (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zgodny z </w:t>
            </w:r>
            <w:r w:rsidR="00530F0C"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pkt.III.2)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8FDC7EB" w:rsidR="00B946F5" w:rsidRPr="00530F0C" w:rsidRDefault="00BE1D1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Część zadania można przekazać do realizacji innemu podmiotowi, jeśli taka sytuacja nastąpi, należy podać zakres zadań jakie ten podmiot będzie miał wykonać</w:t>
            </w: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264E4B60" w:rsidR="00E07C9D" w:rsidRPr="0058744F" w:rsidRDefault="00530F0C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Z punktu nr 1</w:t>
            </w:r>
            <w:r w:rsidR="00701E87"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i 3</w:t>
            </w:r>
            <w:r w:rsidR="00701E87"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należy rozliczyć się w sprawozdaniu, dlatego 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należy się do rezultatów przyłożyć i dobrze je opisać.</w:t>
            </w:r>
          </w:p>
          <w:p w14:paraId="5862760D" w14:textId="3A02B37F" w:rsidR="008A3190" w:rsidRPr="0058744F" w:rsidRDefault="00701E87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W punkcie 1) należy opisać 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główny cel zadania, do czego się p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rzyczyni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(np.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organizacja zajęć dla dzieci niepełnosprawnych poprzez zabawę) </w:t>
            </w:r>
          </w:p>
          <w:p w14:paraId="0DC5CEC0" w14:textId="0D115384" w:rsidR="00701E87" w:rsidRPr="0058744F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Rezultaty mogą być ilościowe (ilość godzin, dni, liczba osób biorących udział)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lub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jakościowe.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rzy określaniu rezultatów jakościowych należy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przeprowadzić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ankietę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przed i po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 wśród osób biorących udział.</w:t>
            </w:r>
          </w:p>
          <w:p w14:paraId="0524468D" w14:textId="5EBDD44B" w:rsidR="008A3190" w:rsidRPr="0058744F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</w:p>
          <w:p w14:paraId="108C47C7" w14:textId="265A1732" w:rsidR="00903412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W punkcie 2) należy opisać </w:t>
            </w:r>
            <w:r w:rsidR="005C20E1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jak zadanie wpłynie na jego uczestników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</w:t>
            </w:r>
            <w:r w:rsidR="005C20E1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rozwiniecie pozytywnych relacji społecznych, zwiększenie poczucie własnej wartości, zmniejszenie zaburzeń emocjonalnych)</w:t>
            </w:r>
          </w:p>
          <w:p w14:paraId="3EE0946A" w14:textId="77777777" w:rsidR="005C20E1" w:rsidRPr="0058744F" w:rsidRDefault="005C20E1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</w:p>
          <w:p w14:paraId="3A3A6339" w14:textId="556DC6E0" w:rsidR="00E07C9D" w:rsidRPr="00C714FE" w:rsidRDefault="00903412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punkcie 3) należy określić czy zakładane rezultaty będą trwałe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Planowany poziom osiągnięcia rezultatów (wartość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5A76DBCA" w:rsidR="00E07C9D" w:rsidRPr="00E364B5" w:rsidRDefault="00F127EC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Zajęcia terapeutyczne dla 6 dzieci niepełnosprawnych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E01A4B4" w:rsidR="00E07C9D" w:rsidRPr="00E364B5" w:rsidRDefault="00415C5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Zajęcia poprzez zabawę w  ilości 60 godzin dla 6 dzieci niepełnosprawnych.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A60BC7D" w:rsidR="00E07C9D" w:rsidRPr="00E364B5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obecności, zdjęcia</w:t>
            </w:r>
          </w:p>
        </w:tc>
      </w:tr>
      <w:tr w:rsidR="00E07C9D" w:rsidRPr="00D97AAD" w14:paraId="625006EA" w14:textId="77777777" w:rsidTr="00415C5A">
        <w:tblPrEx>
          <w:shd w:val="clear" w:color="auto" w:fill="auto"/>
        </w:tblPrEx>
        <w:trPr>
          <w:trHeight w:val="1181"/>
        </w:trPr>
        <w:tc>
          <w:tcPr>
            <w:tcW w:w="3845" w:type="dxa"/>
            <w:gridSpan w:val="3"/>
            <w:shd w:val="clear" w:color="auto" w:fill="auto"/>
          </w:tcPr>
          <w:p w14:paraId="4374F124" w14:textId="55E25EAD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58D39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001876AB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416AB9D5" w:rsidR="00E07C9D" w:rsidRPr="00D97AAD" w:rsidRDefault="004A2876" w:rsidP="004A287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</w:t>
            </w:r>
            <w:r w:rsidR="00415C5A">
              <w:rPr>
                <w:rFonts w:asciiTheme="minorHAnsi" w:hAnsiTheme="minorHAnsi" w:cs="Calibri"/>
                <w:color w:val="FF0000"/>
                <w:sz w:val="22"/>
                <w:szCs w:val="22"/>
              </w:rPr>
              <w:t>przedstawić jakie doświadczenie ma oferent w podanym zadaniu, od jakiego czasu oferent składa oferty, skąd uzyskał dotacje i jakie zadania już zakończono.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40B65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51295E3A" w:rsidR="00E07C9D" w:rsidRPr="004A2876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opisać:</w:t>
            </w:r>
          </w:p>
          <w:p w14:paraId="68873B21" w14:textId="61FFF499" w:rsidR="002E091A" w:rsidRPr="00B64984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- kwalifikacje osób</w:t>
            </w:r>
            <w:r w:rsid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, które będę realizowały zadanie, nie ma konieczności podawania danych osobowych wystarczy opisać </w:t>
            </w:r>
            <w:r w:rsidR="00E364B5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np. jakie doświadczenie posiada dana osoba, czym będzie się zajmować.</w:t>
            </w:r>
          </w:p>
          <w:p w14:paraId="3B10B03C" w14:textId="648A6A62" w:rsidR="004A2876" w:rsidRDefault="002E091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="004819FC"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>sposoby wykorzystania wkładu rzeczowego podczas rea</w:t>
            </w:r>
            <w:r w:rsidR="004819FC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lizacji poszczególnych zadań w projekcie</w:t>
            </w:r>
            <w:r w:rsidR="00E364B5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, </w:t>
            </w:r>
            <w:r w:rsidR="004819FC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np. wykorzystanie lokalu</w:t>
            </w:r>
            <w:r w:rsidR="00E364B5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.</w:t>
            </w:r>
          </w:p>
          <w:p w14:paraId="75BCC27D" w14:textId="41B71BF9" w:rsidR="00E07C9D" w:rsidRPr="00D97AAD" w:rsidRDefault="004819FC" w:rsidP="004819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wkład finansowy oferenta wykorzystany do realizacji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zadania (środki własne, środki publiczne</w:t>
            </w:r>
            <w:r w:rsidR="00E364B5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)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BB79139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A40B6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483BF7D0" w:rsidR="006160C1" w:rsidRPr="00A40B65" w:rsidRDefault="006160C1" w:rsidP="00323E2F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A40B65">
              <w:rPr>
                <w:rFonts w:asciiTheme="minorHAnsi" w:hAnsiTheme="minorHAnsi" w:cstheme="minorHAnsi"/>
                <w:sz w:val="18"/>
                <w:szCs w:val="20"/>
              </w:rPr>
              <w:t xml:space="preserve"> –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Nazwa działania</w:t>
            </w:r>
            <w:r w:rsidR="006212B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zgodnie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 pkt. III.4</w:t>
            </w:r>
          </w:p>
        </w:tc>
        <w:tc>
          <w:tcPr>
            <w:tcW w:w="593" w:type="pct"/>
            <w:vAlign w:val="center"/>
          </w:tcPr>
          <w:p w14:paraId="4142DA2C" w14:textId="5C5D05DD" w:rsidR="006160C1" w:rsidRPr="003A2508" w:rsidRDefault="00A40B65" w:rsidP="00A40B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Np. godzina, sztuka, </w:t>
            </w:r>
            <w:r w:rsidR="006212B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zł</w:t>
            </w: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B72C2C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22C0DBA8" w:rsidR="005C3B47" w:rsidRPr="00A40B65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A40B65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dotyczy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2AF462" w14:textId="77777777" w:rsidR="00A40B65" w:rsidRDefault="00A40B6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59F236B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40EAC1E4" w:rsidR="00F548C5" w:rsidRPr="00E364B5" w:rsidRDefault="006212BB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określić czy zadanie będzie realizowane nieodpłatnie, czy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pobierane będą opłaty od uczestników. Należy wskazać jaka kwota będzie pobierana za konkretne zadanie</w:t>
            </w:r>
            <w:r w:rsidR="00DC18FE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DC18FE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–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zgodnie z</w:t>
            </w:r>
            <w:r w:rsidR="00DC18FE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kwotą podaną w tab. V.B.4.</w:t>
            </w:r>
          </w:p>
          <w:p w14:paraId="48739712" w14:textId="29150E8E" w:rsidR="00DC18FE" w:rsidRPr="00E364B5" w:rsidRDefault="00DC18FE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Dotyczy oferty wspólnej – należy opisać działania i zadania, które będą wykonywane przez poszczególnych oferentów</w:t>
            </w:r>
            <w:r w:rsidR="00553EDF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14:paraId="6E277FFF" w14:textId="7CDF5457" w:rsidR="00F548C5" w:rsidRPr="00D97AAD" w:rsidRDefault="00553EDF" w:rsidP="00553ED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53EDF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można dodatkowo opisać, wyjaśnić kwestie finansowe lub merytoryczne, mogących mieć znaczenie przy ocenie oferty</w:t>
            </w:r>
            <w:r w:rsidRPr="00553ED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091D0D24" w:rsidR="00E617D8" w:rsidRPr="00A7103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A7103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składek na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ED84E7" w14:textId="77777777" w:rsidR="00A7103D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324363FC" w:rsidR="00BE2E0E" w:rsidRPr="003A2508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A7103D">
        <w:rPr>
          <w:rFonts w:asciiTheme="minorHAnsi" w:hAnsiTheme="minorHAnsi" w:cs="Verdana"/>
          <w:color w:val="FF0000"/>
          <w:sz w:val="20"/>
          <w:szCs w:val="20"/>
        </w:rPr>
        <w:t>Oferta powinna być podpisana przez osoby upoważnione  - zgodnie ze statutem, regulaminem bądź innym dokumentem określającym sposób reprezentacji.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B675" w14:textId="77777777" w:rsidR="00873B92" w:rsidRDefault="00873B92">
      <w:r>
        <w:separator/>
      </w:r>
    </w:p>
  </w:endnote>
  <w:endnote w:type="continuationSeparator" w:id="0">
    <w:p w14:paraId="03E951D4" w14:textId="77777777" w:rsidR="00873B92" w:rsidRDefault="0087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A2E0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5F31" w14:textId="77777777" w:rsidR="00873B92" w:rsidRDefault="00873B92">
      <w:r>
        <w:separator/>
      </w:r>
    </w:p>
  </w:footnote>
  <w:footnote w:type="continuationSeparator" w:id="0">
    <w:p w14:paraId="46560FA9" w14:textId="77777777" w:rsidR="00873B92" w:rsidRDefault="00873B9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946F5" w:rsidRPr="003A2508" w:rsidRDefault="00B946F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FB4757"/>
    <w:multiLevelType w:val="hybridMultilevel"/>
    <w:tmpl w:val="B5F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66076">
    <w:abstractNumId w:val="1"/>
  </w:num>
  <w:num w:numId="2" w16cid:durableId="213779189">
    <w:abstractNumId w:val="2"/>
  </w:num>
  <w:num w:numId="3" w16cid:durableId="461920095">
    <w:abstractNumId w:val="3"/>
  </w:num>
  <w:num w:numId="4" w16cid:durableId="406654018">
    <w:abstractNumId w:val="4"/>
  </w:num>
  <w:num w:numId="5" w16cid:durableId="796337453">
    <w:abstractNumId w:val="5"/>
  </w:num>
  <w:num w:numId="6" w16cid:durableId="1209879489">
    <w:abstractNumId w:val="6"/>
  </w:num>
  <w:num w:numId="7" w16cid:durableId="1634023956">
    <w:abstractNumId w:val="7"/>
  </w:num>
  <w:num w:numId="8" w16cid:durableId="1934849428">
    <w:abstractNumId w:val="8"/>
  </w:num>
  <w:num w:numId="9" w16cid:durableId="1253705426">
    <w:abstractNumId w:val="9"/>
  </w:num>
  <w:num w:numId="10" w16cid:durableId="692808974">
    <w:abstractNumId w:val="28"/>
  </w:num>
  <w:num w:numId="11" w16cid:durableId="164633371">
    <w:abstractNumId w:val="33"/>
  </w:num>
  <w:num w:numId="12" w16cid:durableId="1768958175">
    <w:abstractNumId w:val="27"/>
  </w:num>
  <w:num w:numId="13" w16cid:durableId="1672416509">
    <w:abstractNumId w:val="31"/>
  </w:num>
  <w:num w:numId="14" w16cid:durableId="1830292379">
    <w:abstractNumId w:val="34"/>
  </w:num>
  <w:num w:numId="15" w16cid:durableId="21519293">
    <w:abstractNumId w:val="0"/>
  </w:num>
  <w:num w:numId="16" w16cid:durableId="291593831">
    <w:abstractNumId w:val="20"/>
  </w:num>
  <w:num w:numId="17" w16cid:durableId="825130788">
    <w:abstractNumId w:val="24"/>
  </w:num>
  <w:num w:numId="18" w16cid:durableId="874270455">
    <w:abstractNumId w:val="11"/>
  </w:num>
  <w:num w:numId="19" w16cid:durableId="331103779">
    <w:abstractNumId w:val="29"/>
  </w:num>
  <w:num w:numId="20" w16cid:durableId="91126249">
    <w:abstractNumId w:val="38"/>
  </w:num>
  <w:num w:numId="21" w16cid:durableId="1354307029">
    <w:abstractNumId w:val="36"/>
  </w:num>
  <w:num w:numId="22" w16cid:durableId="1176847447">
    <w:abstractNumId w:val="12"/>
  </w:num>
  <w:num w:numId="23" w16cid:durableId="1649507228">
    <w:abstractNumId w:val="15"/>
  </w:num>
  <w:num w:numId="24" w16cid:durableId="365565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6307829">
    <w:abstractNumId w:val="23"/>
  </w:num>
  <w:num w:numId="26" w16cid:durableId="707531407">
    <w:abstractNumId w:val="13"/>
  </w:num>
  <w:num w:numId="27" w16cid:durableId="76906439">
    <w:abstractNumId w:val="18"/>
  </w:num>
  <w:num w:numId="28" w16cid:durableId="143090363">
    <w:abstractNumId w:val="14"/>
  </w:num>
  <w:num w:numId="29" w16cid:durableId="1760829528">
    <w:abstractNumId w:val="37"/>
  </w:num>
  <w:num w:numId="30" w16cid:durableId="1813715872">
    <w:abstractNumId w:val="26"/>
  </w:num>
  <w:num w:numId="31" w16cid:durableId="331176716">
    <w:abstractNumId w:val="17"/>
  </w:num>
  <w:num w:numId="32" w16cid:durableId="632520378">
    <w:abstractNumId w:val="32"/>
  </w:num>
  <w:num w:numId="33" w16cid:durableId="1570728186">
    <w:abstractNumId w:val="30"/>
  </w:num>
  <w:num w:numId="34" w16cid:durableId="1795824124">
    <w:abstractNumId w:val="25"/>
  </w:num>
  <w:num w:numId="35" w16cid:durableId="1107506346">
    <w:abstractNumId w:val="10"/>
  </w:num>
  <w:num w:numId="36" w16cid:durableId="327175040">
    <w:abstractNumId w:val="22"/>
  </w:num>
  <w:num w:numId="37" w16cid:durableId="327902083">
    <w:abstractNumId w:val="16"/>
  </w:num>
  <w:num w:numId="38" w16cid:durableId="10570509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7077503">
    <w:abstractNumId w:val="35"/>
  </w:num>
  <w:num w:numId="40" w16cid:durableId="1887909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4AB"/>
    <w:rsid w:val="00023981"/>
    <w:rsid w:val="00023BAE"/>
    <w:rsid w:val="00024BEC"/>
    <w:rsid w:val="00025CD2"/>
    <w:rsid w:val="00026640"/>
    <w:rsid w:val="00030323"/>
    <w:rsid w:val="000330A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E92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494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1C0"/>
    <w:rsid w:val="002D42D7"/>
    <w:rsid w:val="002D45C0"/>
    <w:rsid w:val="002D5AE3"/>
    <w:rsid w:val="002D7CB4"/>
    <w:rsid w:val="002E091A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8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510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A39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5C5A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CA4"/>
    <w:rsid w:val="00437395"/>
    <w:rsid w:val="00441CA1"/>
    <w:rsid w:val="00444532"/>
    <w:rsid w:val="00445318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9FC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899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2876"/>
    <w:rsid w:val="004A4606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F0C"/>
    <w:rsid w:val="005319EB"/>
    <w:rsid w:val="00533C13"/>
    <w:rsid w:val="005342EA"/>
    <w:rsid w:val="005345E5"/>
    <w:rsid w:val="00535859"/>
    <w:rsid w:val="00537C6B"/>
    <w:rsid w:val="00540AC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EDF"/>
    <w:rsid w:val="005541AE"/>
    <w:rsid w:val="00557613"/>
    <w:rsid w:val="00557BC5"/>
    <w:rsid w:val="00560A8C"/>
    <w:rsid w:val="00561F6D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212B"/>
    <w:rsid w:val="00586B7F"/>
    <w:rsid w:val="0058744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E1"/>
    <w:rsid w:val="005C2100"/>
    <w:rsid w:val="005C2912"/>
    <w:rsid w:val="005C3B47"/>
    <w:rsid w:val="005C3D95"/>
    <w:rsid w:val="005C5622"/>
    <w:rsid w:val="005C6C66"/>
    <w:rsid w:val="005C7C7D"/>
    <w:rsid w:val="005D041A"/>
    <w:rsid w:val="005D20A0"/>
    <w:rsid w:val="005D68C7"/>
    <w:rsid w:val="005D72C6"/>
    <w:rsid w:val="005D7312"/>
    <w:rsid w:val="005E1E5B"/>
    <w:rsid w:val="005E3F57"/>
    <w:rsid w:val="005E44A7"/>
    <w:rsid w:val="005E4619"/>
    <w:rsid w:val="005E4A89"/>
    <w:rsid w:val="005E7B70"/>
    <w:rsid w:val="005F14C4"/>
    <w:rsid w:val="005F1E86"/>
    <w:rsid w:val="005F2465"/>
    <w:rsid w:val="005F325D"/>
    <w:rsid w:val="005F32F0"/>
    <w:rsid w:val="005F404D"/>
    <w:rsid w:val="005F5491"/>
    <w:rsid w:val="005F633B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2B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E03"/>
    <w:rsid w:val="006A406F"/>
    <w:rsid w:val="006A5421"/>
    <w:rsid w:val="006A556B"/>
    <w:rsid w:val="006A6D03"/>
    <w:rsid w:val="006A76AA"/>
    <w:rsid w:val="006A7C80"/>
    <w:rsid w:val="006B03D2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4B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E8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4664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FA7"/>
    <w:rsid w:val="007F114E"/>
    <w:rsid w:val="007F17BB"/>
    <w:rsid w:val="007F2F3E"/>
    <w:rsid w:val="007F38AD"/>
    <w:rsid w:val="007F3D7D"/>
    <w:rsid w:val="007F49AE"/>
    <w:rsid w:val="007F60FB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A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B92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190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CAB"/>
    <w:rsid w:val="008E1D04"/>
    <w:rsid w:val="008E245D"/>
    <w:rsid w:val="008E3FCE"/>
    <w:rsid w:val="008E667A"/>
    <w:rsid w:val="008E75F1"/>
    <w:rsid w:val="008F05E6"/>
    <w:rsid w:val="008F0F3E"/>
    <w:rsid w:val="008F0F89"/>
    <w:rsid w:val="008F4480"/>
    <w:rsid w:val="008F697E"/>
    <w:rsid w:val="008F7441"/>
    <w:rsid w:val="008F74D3"/>
    <w:rsid w:val="00902E99"/>
    <w:rsid w:val="00903412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1BA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B6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60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05A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4984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6F5"/>
    <w:rsid w:val="00B94E1F"/>
    <w:rsid w:val="00B95652"/>
    <w:rsid w:val="00B961C7"/>
    <w:rsid w:val="00B967D3"/>
    <w:rsid w:val="00B97269"/>
    <w:rsid w:val="00B975D1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1D18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4FE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83B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B7BF6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6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6E1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8F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4B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09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7EC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F43"/>
    <w:rsid w:val="00F52287"/>
    <w:rsid w:val="00F52F14"/>
    <w:rsid w:val="00F531B1"/>
    <w:rsid w:val="00F539E5"/>
    <w:rsid w:val="00F542AE"/>
    <w:rsid w:val="00F5481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838E03F0-2B69-43F4-A6D8-C851084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0D87-BB8C-4A21-BE90-5A82F5CB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Gierszewska Magdalena</cp:lastModifiedBy>
  <cp:revision>7</cp:revision>
  <cp:lastPrinted>2018-10-01T08:37:00Z</cp:lastPrinted>
  <dcterms:created xsi:type="dcterms:W3CDTF">2019-12-13T06:53:00Z</dcterms:created>
  <dcterms:modified xsi:type="dcterms:W3CDTF">2023-12-14T11:10:00Z</dcterms:modified>
</cp:coreProperties>
</file>