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D54E7FE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4F6CD9">
        <w:rPr>
          <w:sz w:val="15"/>
          <w:szCs w:val="15"/>
          <w:lang w:bidi="pl-PL"/>
        </w:rPr>
        <w:t xml:space="preserve"> 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ACE7BC2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7049BA">
        <w:rPr>
          <w:rFonts w:asciiTheme="minorHAnsi" w:eastAsia="Arial" w:hAnsiTheme="minorHAnsi" w:cstheme="minorHAnsi"/>
          <w:bCs/>
        </w:rPr>
        <w:t>2</w:t>
      </w:r>
      <w:r w:rsidR="004F6CD9">
        <w:rPr>
          <w:rFonts w:asciiTheme="minorHAnsi" w:eastAsia="Arial" w:hAnsiTheme="minorHAnsi" w:cstheme="minorHAnsi"/>
          <w:bCs/>
        </w:rPr>
        <w:t>3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7049BA">
        <w:rPr>
          <w:rFonts w:asciiTheme="minorHAnsi" w:eastAsia="Arial" w:hAnsiTheme="minorHAnsi" w:cstheme="minorHAnsi"/>
          <w:bCs/>
        </w:rPr>
        <w:t>57</w:t>
      </w:r>
      <w:r w:rsidR="004F6CD9">
        <w:rPr>
          <w:rFonts w:asciiTheme="minorHAnsi" w:eastAsia="Arial" w:hAnsiTheme="minorHAnsi" w:cstheme="minorHAnsi"/>
          <w:bCs/>
        </w:rPr>
        <w:t>1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0EDFB93D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04FB9FC" w14:textId="77777777" w:rsidR="003B2528" w:rsidRDefault="003B252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4612B7B" w14:textId="77777777" w:rsidR="003B2528" w:rsidRPr="00D97AAD" w:rsidRDefault="003B252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84B9E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1306A6F" w14:textId="77777777" w:rsidR="003B2528" w:rsidRDefault="003B252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B9A0696" w14:textId="77777777" w:rsidR="003B2528" w:rsidRPr="00D97AAD" w:rsidRDefault="003B252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417E766" w14:textId="77777777" w:rsidR="003B2528" w:rsidRDefault="003B252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D8B0DD3" w14:textId="77777777" w:rsidR="003B2528" w:rsidRDefault="003B252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3840D6F" w14:textId="77777777" w:rsidR="003B2528" w:rsidRPr="00D97AAD" w:rsidRDefault="003B252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99AB0DF" w14:textId="77777777" w:rsidR="003B2528" w:rsidRPr="00D97AAD" w:rsidRDefault="003B2528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4F6CD9">
            <w:pPr>
              <w:widowControl w:val="0"/>
              <w:autoSpaceDE w:val="0"/>
              <w:autoSpaceDN w:val="0"/>
              <w:adjustRightInd w:val="0"/>
              <w:ind w:left="142" w:right="18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C960434" w14:textId="77777777" w:rsidR="003B2528" w:rsidRDefault="003B252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AF3041" w14:textId="77777777" w:rsidR="003B2528" w:rsidRPr="00D97AAD" w:rsidRDefault="003B252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3B2528" w:rsidRPr="00D97AAD" w14:paraId="63C64CA8" w14:textId="77777777" w:rsidTr="003B25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75671EC4" w:rsidR="003B2528" w:rsidRPr="00D97AAD" w:rsidRDefault="003B2528" w:rsidP="003B252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3B2528" w:rsidRPr="00D97AAD" w:rsidRDefault="003B2528" w:rsidP="003B252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3B2528" w:rsidRPr="00D97AAD" w:rsidRDefault="003B2528" w:rsidP="003B252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2F5805A0" w:rsidR="003B2528" w:rsidRPr="0073200B" w:rsidRDefault="003B2528" w:rsidP="003B252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5427DD2A" w:rsidR="003B2528" w:rsidRPr="00D97AAD" w:rsidRDefault="003B2528" w:rsidP="003B252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3B2528" w:rsidRPr="0073200B" w:rsidRDefault="003B2528" w:rsidP="003B252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B2528" w:rsidRPr="00D97AAD" w14:paraId="0656A7DB" w14:textId="77777777" w:rsidTr="007B6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D2A979F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C40D466" w14:textId="77777777" w:rsidR="003B2528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E07D0C" w14:textId="77777777" w:rsidR="003B2528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A0E64D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91A4E25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3C518E" w14:textId="77777777" w:rsidR="003B2528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5B7D7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5D2B893" w14:textId="77777777" w:rsidR="003B2528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4CD904E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2DB77" w14:textId="77777777" w:rsidR="003B2528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048A9D" w14:textId="77777777" w:rsidR="003B2528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A08457E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13E1A55" w14:textId="77777777" w:rsidR="003B2528" w:rsidRPr="00D97AAD" w:rsidRDefault="003B252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A1FD9B" w14:textId="77777777" w:rsidR="003B2528" w:rsidRDefault="003B252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5B80F" w14:textId="77777777" w:rsidR="003B2528" w:rsidRDefault="003B252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3E154C" w14:textId="77777777" w:rsidR="003B2528" w:rsidRDefault="003B252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088A18" w14:textId="77777777" w:rsidR="003B2528" w:rsidRDefault="003B252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A725C3" w14:textId="77777777" w:rsidR="003B2528" w:rsidRDefault="003B2528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802FE" w14:textId="77777777" w:rsidR="003B2528" w:rsidRDefault="003B2528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4C31B062" w14:textId="2FA0A2F3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0361880" w14:textId="77777777" w:rsidR="003B2528" w:rsidRDefault="003B252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8E13DFE" w14:textId="77777777" w:rsidR="003B2528" w:rsidRDefault="003B252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95610B" w14:textId="77777777" w:rsidR="003B2528" w:rsidRDefault="003B252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5E1C" w14:textId="77777777" w:rsidR="00A26650" w:rsidRDefault="00A26650">
      <w:r>
        <w:separator/>
      </w:r>
    </w:p>
  </w:endnote>
  <w:endnote w:type="continuationSeparator" w:id="0">
    <w:p w14:paraId="0059A6CE" w14:textId="77777777" w:rsidR="00A26650" w:rsidRDefault="00A2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05EF0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75F6F" w14:textId="77777777" w:rsidR="00A26650" w:rsidRDefault="00A26650">
      <w:r>
        <w:separator/>
      </w:r>
    </w:p>
  </w:footnote>
  <w:footnote w:type="continuationSeparator" w:id="0">
    <w:p w14:paraId="1C5C9BAA" w14:textId="77777777" w:rsidR="00A26650" w:rsidRDefault="00A26650">
      <w:r>
        <w:continuationSeparator/>
      </w:r>
    </w:p>
  </w:footnote>
  <w:footnote w:id="1">
    <w:p w14:paraId="6E8BDA4B" w14:textId="2E6E8909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3A2508">
        <w:rPr>
          <w:rFonts w:asciiTheme="minorHAnsi" w:hAnsiTheme="minorHAnsi"/>
          <w:sz w:val="18"/>
          <w:szCs w:val="18"/>
        </w:rPr>
        <w:t>Wypełnić</w:t>
      </w:r>
      <w:proofErr w:type="gramEnd"/>
      <w:r w:rsidRPr="003A2508">
        <w:rPr>
          <w:rFonts w:asciiTheme="minorHAnsi" w:hAnsiTheme="minorHAnsi"/>
          <w:sz w:val="18"/>
          <w:szCs w:val="18"/>
        </w:rPr>
        <w:t xml:space="preserve">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6C5F685E" w:rsidR="003B2528" w:rsidRPr="003A2508" w:rsidRDefault="003B2528" w:rsidP="004F6CD9">
      <w:pPr>
        <w:widowControl w:val="0"/>
        <w:autoSpaceDE w:val="0"/>
        <w:autoSpaceDN w:val="0"/>
        <w:adjustRightInd w:val="0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mowa w art. 16 ust. 4 ustawy z dnia 24 kwietnia 2003 r. o działalności pożytku publicznego i o wolontariacie.</w:t>
      </w:r>
    </w:p>
  </w:footnote>
  <w:footnote w:id="3">
    <w:p w14:paraId="2A1FCD55" w14:textId="472E9F1C" w:rsidR="00E07C9D" w:rsidRPr="00C57111" w:rsidRDefault="00E07C9D" w:rsidP="004F6CD9">
      <w:pPr>
        <w:widowControl w:val="0"/>
        <w:autoSpaceDE w:val="0"/>
        <w:autoSpaceDN w:val="0"/>
        <w:adjustRightInd w:val="0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4F6CD9">
        <w:rPr>
          <w:rFonts w:asciiTheme="minorHAnsi" w:hAnsiTheme="minorHAnsi"/>
          <w:sz w:val="16"/>
          <w:szCs w:val="16"/>
          <w:vertAlign w:val="superscript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593103">
    <w:abstractNumId w:val="1"/>
  </w:num>
  <w:num w:numId="2" w16cid:durableId="1332836897">
    <w:abstractNumId w:val="2"/>
  </w:num>
  <w:num w:numId="3" w16cid:durableId="656425411">
    <w:abstractNumId w:val="3"/>
  </w:num>
  <w:num w:numId="4" w16cid:durableId="1385373600">
    <w:abstractNumId w:val="4"/>
  </w:num>
  <w:num w:numId="5" w16cid:durableId="2065713424">
    <w:abstractNumId w:val="5"/>
  </w:num>
  <w:num w:numId="6" w16cid:durableId="892352609">
    <w:abstractNumId w:val="6"/>
  </w:num>
  <w:num w:numId="7" w16cid:durableId="1281187082">
    <w:abstractNumId w:val="7"/>
  </w:num>
  <w:num w:numId="8" w16cid:durableId="1463576356">
    <w:abstractNumId w:val="8"/>
  </w:num>
  <w:num w:numId="9" w16cid:durableId="391270628">
    <w:abstractNumId w:val="9"/>
  </w:num>
  <w:num w:numId="10" w16cid:durableId="1009478609">
    <w:abstractNumId w:val="27"/>
  </w:num>
  <w:num w:numId="11" w16cid:durableId="57556505">
    <w:abstractNumId w:val="32"/>
  </w:num>
  <w:num w:numId="12" w16cid:durableId="788738914">
    <w:abstractNumId w:val="26"/>
  </w:num>
  <w:num w:numId="13" w16cid:durableId="1752121493">
    <w:abstractNumId w:val="30"/>
  </w:num>
  <w:num w:numId="14" w16cid:durableId="1828132421">
    <w:abstractNumId w:val="33"/>
  </w:num>
  <w:num w:numId="15" w16cid:durableId="1392194998">
    <w:abstractNumId w:val="0"/>
  </w:num>
  <w:num w:numId="16" w16cid:durableId="1103376440">
    <w:abstractNumId w:val="19"/>
  </w:num>
  <w:num w:numId="17" w16cid:durableId="1312176369">
    <w:abstractNumId w:val="23"/>
  </w:num>
  <w:num w:numId="18" w16cid:durableId="1434785459">
    <w:abstractNumId w:val="11"/>
  </w:num>
  <w:num w:numId="19" w16cid:durableId="1659070941">
    <w:abstractNumId w:val="28"/>
  </w:num>
  <w:num w:numId="20" w16cid:durableId="1498300547">
    <w:abstractNumId w:val="37"/>
  </w:num>
  <w:num w:numId="21" w16cid:durableId="51586982">
    <w:abstractNumId w:val="35"/>
  </w:num>
  <w:num w:numId="22" w16cid:durableId="1478958380">
    <w:abstractNumId w:val="12"/>
  </w:num>
  <w:num w:numId="23" w16cid:durableId="45955476">
    <w:abstractNumId w:val="15"/>
  </w:num>
  <w:num w:numId="24" w16cid:durableId="20379281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9597709">
    <w:abstractNumId w:val="22"/>
  </w:num>
  <w:num w:numId="26" w16cid:durableId="578059165">
    <w:abstractNumId w:val="13"/>
  </w:num>
  <w:num w:numId="27" w16cid:durableId="2047677143">
    <w:abstractNumId w:val="18"/>
  </w:num>
  <w:num w:numId="28" w16cid:durableId="821238316">
    <w:abstractNumId w:val="14"/>
  </w:num>
  <w:num w:numId="29" w16cid:durableId="956449829">
    <w:abstractNumId w:val="36"/>
  </w:num>
  <w:num w:numId="30" w16cid:durableId="454445545">
    <w:abstractNumId w:val="25"/>
  </w:num>
  <w:num w:numId="31" w16cid:durableId="721632795">
    <w:abstractNumId w:val="17"/>
  </w:num>
  <w:num w:numId="32" w16cid:durableId="1082604504">
    <w:abstractNumId w:val="31"/>
  </w:num>
  <w:num w:numId="33" w16cid:durableId="338044083">
    <w:abstractNumId w:val="29"/>
  </w:num>
  <w:num w:numId="34" w16cid:durableId="1805149481">
    <w:abstractNumId w:val="24"/>
  </w:num>
  <w:num w:numId="35" w16cid:durableId="1964311767">
    <w:abstractNumId w:val="10"/>
  </w:num>
  <w:num w:numId="36" w16cid:durableId="455413335">
    <w:abstractNumId w:val="21"/>
  </w:num>
  <w:num w:numId="37" w16cid:durableId="2128050">
    <w:abstractNumId w:val="16"/>
  </w:num>
  <w:num w:numId="38" w16cid:durableId="1422406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865272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3BB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2528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6CD9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BA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6650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3BC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5EF0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E3A80701-174C-43B7-A98F-E233ADC1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7455-12F7-4E6C-B9E2-168C9215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Gierszewska Magdalena</cp:lastModifiedBy>
  <cp:revision>5</cp:revision>
  <cp:lastPrinted>2018-10-01T08:37:00Z</cp:lastPrinted>
  <dcterms:created xsi:type="dcterms:W3CDTF">2019-12-10T05:45:00Z</dcterms:created>
  <dcterms:modified xsi:type="dcterms:W3CDTF">2023-12-14T11:09:00Z</dcterms:modified>
</cp:coreProperties>
</file>